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F7A48A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pacing w:val="-6"/>
          <w:sz w:val="26"/>
          <w:szCs w:val="26"/>
        </w:rPr>
      </w:pPr>
      <w:bookmarkStart w:id="0" w:name="_Hlk132383745"/>
      <w:bookmarkStart w:id="1" w:name="_GoBack"/>
      <w:bookmarkEnd w:id="1"/>
      <w:r w:rsidRPr="00D97AAB">
        <w:rPr>
          <w:rFonts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 w14:paraId="7A700258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 w:rsidRPr="00D97AAB">
        <w:rPr>
          <w:rFonts w:cstheme="minorHAnsi"/>
          <w:color w:val="0070C0"/>
          <w:sz w:val="26"/>
          <w:szCs w:val="26"/>
        </w:rPr>
        <w:t>PIBIC &amp; PIBIT</w:t>
      </w:r>
    </w:p>
    <w:p w14:paraId="3616DD5C" w14:textId="77777777" w:rsidR="00765C45" w:rsidRPr="00FC388C" w:rsidRDefault="00765C45" w:rsidP="003B3DD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2636E1C6" w14:textId="67F23C16" w:rsidR="00765C45" w:rsidRDefault="006352E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 xml:space="preserve">ANEXO </w:t>
      </w:r>
      <w:proofErr w:type="gramStart"/>
      <w:r w:rsidR="003C54D3">
        <w:rPr>
          <w:rFonts w:eastAsia="Times New Roman" w:cstheme="minorHAnsi"/>
          <w:b/>
          <w:bCs/>
          <w:color w:val="000000"/>
          <w:spacing w:val="0"/>
          <w:kern w:val="0"/>
        </w:rPr>
        <w:t xml:space="preserve">I 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57002C" w:rsidRPr="00FC388C">
        <w:rPr>
          <w:rFonts w:eastAsia="Times New Roman" w:cstheme="minorHAnsi"/>
          <w:b/>
          <w:bCs/>
          <w:color w:val="000000"/>
          <w:spacing w:val="0"/>
          <w:kern w:val="0"/>
        </w:rPr>
        <w:t>–</w:t>
      </w:r>
      <w:proofErr w:type="gramEnd"/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Plano de Trabalho e Declaração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29BBDAC1" w14:textId="77777777" w:rsidR="001C580E" w:rsidRPr="00FC388C" w:rsidRDefault="001C580E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</w:p>
    <w:p w14:paraId="22802A1F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29DC9BCA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65C45" w:rsidRPr="00FC388C" w14:paraId="14534C22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515486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622124" w14:textId="77777777" w:rsidR="00765C45" w:rsidRDefault="001C4656" w:rsidP="00FA5A62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Instituto Cesumar de Ciência, Tecnologia e Inovação –ICETI </w:t>
            </w:r>
          </w:p>
          <w:p w14:paraId="3E245EBD" w14:textId="3A279998" w:rsidR="001C4656" w:rsidRPr="00FC388C" w:rsidRDefault="001C4656" w:rsidP="00FA5A62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Universidade Cesumar – UniCesumar </w:t>
            </w:r>
          </w:p>
        </w:tc>
      </w:tr>
      <w:tr w:rsidR="00765C45" w:rsidRPr="00FC388C" w14:paraId="3B6B36D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9C752A" w14:textId="638DCD7F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(Orientador)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47AAAB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  <w:tr w:rsidR="00765C45" w:rsidRPr="00FC388C" w14:paraId="599A499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B24A6D6" w14:textId="77777777" w:rsidR="00765C45" w:rsidRPr="00FC388C" w:rsidRDefault="00765C45" w:rsidP="00FA5A62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211E74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</w:tbl>
    <w:p w14:paraId="0F07077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B55A1D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65C45" w:rsidRPr="00FC388C" w14:paraId="421313D1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4EB8C5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765C45" w:rsidRPr="00FC388C" w14:paraId="28C45B78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0EBFFE1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765C45" w:rsidRPr="00FC388C" w14:paraId="61E58612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FF5C078" w14:textId="5DB27962" w:rsidR="00765C45" w:rsidRPr="00FC388C" w:rsidRDefault="00765C45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(adicionar</w:t>
            </w:r>
            <w:r w:rsidR="001C580E">
              <w:rPr>
                <w:rFonts w:eastAsia="Times New Roman" w:cstheme="minorHAnsi"/>
                <w:spacing w:val="0"/>
                <w:kern w:val="0"/>
              </w:rPr>
              <w:t xml:space="preserve"> </w:t>
            </w:r>
            <w:r w:rsidRPr="00FC388C">
              <w:rPr>
                <w:rFonts w:eastAsia="Times New Roman" w:cstheme="minorHAnsi"/>
                <w:spacing w:val="0"/>
                <w:kern w:val="0"/>
              </w:rPr>
              <w:t>mais linhas se necessário)</w:t>
            </w:r>
          </w:p>
        </w:tc>
      </w:tr>
    </w:tbl>
    <w:p w14:paraId="3D554F8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0CD80872" w14:textId="77777777" w:rsidR="00765C45" w:rsidRPr="00FC388C" w:rsidRDefault="00765C4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56C8A533" w14:textId="77777777" w:rsidR="007A708F" w:rsidRPr="00FC388C" w:rsidRDefault="00765C45" w:rsidP="007A708F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Declaramos para os devidos fins que o estudante_______________________________</w:t>
      </w:r>
      <w:r w:rsidR="00501252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__________________, selecionado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por esta instituição para participar como bolsista do </w:t>
      </w:r>
      <w:r w:rsidRPr="00FC388C">
        <w:rPr>
          <w:rFonts w:eastAsia="Times New Roman" w:cstheme="minorHAnsi"/>
          <w:b/>
          <w:i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, </w:t>
      </w:r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não acumulará bolsa de qualquer outra natureza (com exceção dos alunos aprovados nos 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PIs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Mitacs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) ou manterá vínculo empregatício enquanto permanecer bolsista desta Chamada Pública.</w:t>
      </w:r>
    </w:p>
    <w:p w14:paraId="6A7680AC" w14:textId="77777777" w:rsidR="00765C45" w:rsidRPr="00FC388C" w:rsidRDefault="00765C45" w:rsidP="00765C45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II,c</w:t>
      </w:r>
      <w:proofErr w:type="spellEnd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da Lei 13.709/18.</w:t>
      </w:r>
      <w:r w:rsidRPr="00FC388C">
        <w:rPr>
          <w:rStyle w:val="Refdenotaderodap"/>
          <w:rFonts w:eastAsia="Times New Roman" w:cstheme="minorHAnsi"/>
          <w:i/>
          <w:spacing w:val="0"/>
          <w:kern w:val="0"/>
          <w:sz w:val="20"/>
          <w:szCs w:val="20"/>
        </w:rPr>
        <w:footnoteReference w:id="1"/>
      </w:r>
    </w:p>
    <w:p w14:paraId="5F333CF2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65C45" w:rsidRPr="00FC388C" w14:paraId="1DD53747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BB5F06C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65C45" w:rsidRPr="00FC388C" w14:paraId="4AF4766A" w14:textId="77777777" w:rsidTr="00FA5A62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B662AE" w14:textId="5A0C012D" w:rsidR="00765C45" w:rsidRPr="00FC388C" w:rsidRDefault="00765C45" w:rsidP="00FA5A62">
            <w:pPr>
              <w:spacing w:line="216" w:lineRule="auto"/>
              <w:jc w:val="left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Local e data: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Maringá </w:t>
            </w:r>
            <w:r w:rsidR="003C54D3">
              <w:rPr>
                <w:rFonts w:eastAsia="Times New Roman" w:cstheme="minorHAnsi"/>
                <w:spacing w:val="0"/>
                <w:kern w:val="0"/>
              </w:rPr>
              <w:t>15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de </w:t>
            </w:r>
            <w:r w:rsidR="003C54D3">
              <w:rPr>
                <w:rFonts w:eastAsia="Times New Roman" w:cstheme="minorHAnsi"/>
                <w:spacing w:val="0"/>
                <w:kern w:val="0"/>
              </w:rPr>
              <w:t xml:space="preserve">abril de 2025. </w:t>
            </w:r>
          </w:p>
        </w:tc>
      </w:tr>
      <w:tr w:rsidR="00765C45" w:rsidRPr="00FC388C" w14:paraId="65FF79D7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470D77C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6F7BA0B8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4EFEAC83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1F6FAC1B" w14:textId="03D9A0E9" w:rsidR="008477F2" w:rsidRPr="00FC388C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A2A5B5B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75312639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4F20766" w14:textId="195264E2" w:rsidR="00765C45" w:rsidRPr="00FC388C" w:rsidRDefault="001C4656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Nome e </w:t>
            </w:r>
            <w:r w:rsidR="00765C45" w:rsidRPr="00FC388C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B93D3CF" w14:textId="624EC7EF" w:rsidR="001C4656" w:rsidRDefault="001C4656" w:rsidP="00FA5A62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Nome e assinatura do Orientador </w:t>
            </w:r>
          </w:p>
          <w:p w14:paraId="241282D0" w14:textId="5E819090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765C45" w:rsidRPr="00FC388C" w14:paraId="49BC64A2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0FCCFFBA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5D57392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74EC049" w14:textId="108F04D8" w:rsidR="008477F2" w:rsidRPr="001C4656" w:rsidRDefault="008477F2" w:rsidP="00FA5A62">
            <w:pPr>
              <w:spacing w:line="216" w:lineRule="auto"/>
              <w:jc w:val="center"/>
              <w:rPr>
                <w:rFonts w:cstheme="minorHAnsi"/>
                <w:color w:val="FF0000"/>
              </w:rPr>
            </w:pPr>
          </w:p>
          <w:p w14:paraId="59B98EC9" w14:textId="76AB183F" w:rsidR="001C4656" w:rsidRPr="001C4656" w:rsidRDefault="001C4656" w:rsidP="00FA5A62">
            <w:pPr>
              <w:spacing w:line="216" w:lineRule="auto"/>
              <w:jc w:val="center"/>
              <w:rPr>
                <w:rFonts w:cstheme="minorHAnsi"/>
                <w:color w:val="FF0000"/>
              </w:rPr>
            </w:pPr>
            <w:r w:rsidRPr="001C4656">
              <w:rPr>
                <w:rFonts w:cstheme="minorHAnsi"/>
                <w:color w:val="FF0000"/>
              </w:rPr>
              <w:t>Deixar em branco</w:t>
            </w:r>
          </w:p>
          <w:p w14:paraId="79944F8A" w14:textId="315F1253" w:rsidR="008477F2" w:rsidRPr="00FC388C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342C8518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B6D6C4C" w14:textId="29812878" w:rsidR="00325D14" w:rsidRPr="00FC388C" w:rsidRDefault="00765C45" w:rsidP="00325D14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r w:rsidR="001C4656" w:rsidRPr="00FC388C">
              <w:rPr>
                <w:rFonts w:eastAsia="Times New Roman" w:cstheme="minorHAnsi"/>
                <w:i/>
                <w:spacing w:val="0"/>
                <w:kern w:val="0"/>
              </w:rPr>
              <w:t>Pró-reitora</w:t>
            </w: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de Pesquisa e Pós-Graduação</w:t>
            </w:r>
          </w:p>
          <w:p w14:paraId="0FE08A76" w14:textId="77777777" w:rsidR="00765C45" w:rsidRPr="00FC388C" w:rsidRDefault="00765C45" w:rsidP="00325D14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2AFAB459" w14:textId="5C9ABD78" w:rsidR="00D307D1" w:rsidRPr="00FC388C" w:rsidRDefault="00D307D1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color w:val="4F81BD"/>
          <w:spacing w:val="0"/>
          <w:kern w:val="0"/>
          <w:sz w:val="24"/>
          <w:szCs w:val="24"/>
        </w:rPr>
      </w:pPr>
    </w:p>
    <w:bookmarkEnd w:id="0"/>
    <w:sectPr w:rsidR="00D307D1" w:rsidRPr="00FC388C" w:rsidSect="00F04BBA">
      <w:headerReference w:type="default" r:id="rId11"/>
      <w:footerReference w:type="default" r:id="rId12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7D91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7D70DCB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F4C5" w14:textId="77777777" w:rsidR="00BE05C0" w:rsidRPr="00C32B40" w:rsidRDefault="00BE05C0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7F5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B1CF6F4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4E14C7E" w14:textId="77777777" w:rsidR="00BE05C0" w:rsidRPr="005D37F4" w:rsidRDefault="00BE05C0" w:rsidP="00765C45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2405777" w14:textId="77777777" w:rsidR="00BE05C0" w:rsidRPr="005D37F4" w:rsidRDefault="00BE05C0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”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;</w:t>
      </w:r>
    </w:p>
    <w:p w14:paraId="496833F7" w14:textId="77777777" w:rsidR="00BE05C0" w:rsidRDefault="00BE05C0" w:rsidP="00325D14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“Art. 11. O tratamento de dados pessoais sensíveis somente poderá ocorrer nas seguintes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para:c) realização de estudos por órgão de pesquisa, garantida, sempre que possível, a anonimização dos dados pessoais sensíveis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6D6F" w14:textId="3423E9F7" w:rsidR="00BE05C0" w:rsidRDefault="002204F5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B41934" wp14:editId="4E9CB99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AFF944" w14:textId="03C03B9E" w:rsidR="00BE05C0" w:rsidRDefault="002204F5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13D6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41934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" o:allowincell="f" stroked="f">
              <v:textbox>
                <w:txbxContent>
                  <w:p w14:paraId="01AFF944" w14:textId="03C03B9E" w:rsidR="00BE05C0" w:rsidRDefault="002204F5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13D6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20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37"/>
  </w:num>
  <w:num w:numId="10">
    <w:abstractNumId w:val="33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9"/>
  </w:num>
  <w:num w:numId="15">
    <w:abstractNumId w:val="24"/>
  </w:num>
  <w:num w:numId="16">
    <w:abstractNumId w:val="38"/>
  </w:num>
  <w:num w:numId="17">
    <w:abstractNumId w:val="39"/>
  </w:num>
  <w:num w:numId="18">
    <w:abstractNumId w:val="15"/>
  </w:num>
  <w:num w:numId="19">
    <w:abstractNumId w:val="14"/>
  </w:num>
  <w:num w:numId="20">
    <w:abstractNumId w:val="28"/>
  </w:num>
  <w:num w:numId="21">
    <w:abstractNumId w:val="8"/>
  </w:num>
  <w:num w:numId="22">
    <w:abstractNumId w:val="10"/>
  </w:num>
  <w:num w:numId="23">
    <w:abstractNumId w:val="36"/>
  </w:num>
  <w:num w:numId="24">
    <w:abstractNumId w:val="2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 w:numId="29">
    <w:abstractNumId w:val="12"/>
  </w:num>
  <w:num w:numId="30">
    <w:abstractNumId w:val="9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21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A064C"/>
    <w:rsid w:val="000A31B8"/>
    <w:rsid w:val="000A5B90"/>
    <w:rsid w:val="000B35EB"/>
    <w:rsid w:val="000C76CA"/>
    <w:rsid w:val="000D2406"/>
    <w:rsid w:val="000D2C8E"/>
    <w:rsid w:val="000D45A4"/>
    <w:rsid w:val="000E3A31"/>
    <w:rsid w:val="00100C06"/>
    <w:rsid w:val="00102A32"/>
    <w:rsid w:val="00110FAF"/>
    <w:rsid w:val="00111092"/>
    <w:rsid w:val="00121CE1"/>
    <w:rsid w:val="001236E0"/>
    <w:rsid w:val="00124B22"/>
    <w:rsid w:val="00126078"/>
    <w:rsid w:val="001414DA"/>
    <w:rsid w:val="001417C6"/>
    <w:rsid w:val="00145EE2"/>
    <w:rsid w:val="001548C1"/>
    <w:rsid w:val="00165AD3"/>
    <w:rsid w:val="00171A2E"/>
    <w:rsid w:val="00175536"/>
    <w:rsid w:val="001756A8"/>
    <w:rsid w:val="001839FB"/>
    <w:rsid w:val="00184F4D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656"/>
    <w:rsid w:val="001C4EB2"/>
    <w:rsid w:val="001C580E"/>
    <w:rsid w:val="001C5A81"/>
    <w:rsid w:val="001E582F"/>
    <w:rsid w:val="001E6736"/>
    <w:rsid w:val="001E74CD"/>
    <w:rsid w:val="001F716D"/>
    <w:rsid w:val="0020326B"/>
    <w:rsid w:val="002038F6"/>
    <w:rsid w:val="0020448B"/>
    <w:rsid w:val="00212ED4"/>
    <w:rsid w:val="002204F5"/>
    <w:rsid w:val="00230D25"/>
    <w:rsid w:val="002372A3"/>
    <w:rsid w:val="002374A2"/>
    <w:rsid w:val="00240699"/>
    <w:rsid w:val="00240FA9"/>
    <w:rsid w:val="00245AFD"/>
    <w:rsid w:val="00250021"/>
    <w:rsid w:val="002501C4"/>
    <w:rsid w:val="002516D3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F41A9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4D3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176A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13D65"/>
    <w:rsid w:val="0062134D"/>
    <w:rsid w:val="0062591B"/>
    <w:rsid w:val="00632F79"/>
    <w:rsid w:val="006352E5"/>
    <w:rsid w:val="0063646E"/>
    <w:rsid w:val="00640561"/>
    <w:rsid w:val="0064245F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90A5A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6826"/>
    <w:rsid w:val="007F7655"/>
    <w:rsid w:val="00801261"/>
    <w:rsid w:val="008029AF"/>
    <w:rsid w:val="008071E6"/>
    <w:rsid w:val="00813916"/>
    <w:rsid w:val="00814A31"/>
    <w:rsid w:val="008223D9"/>
    <w:rsid w:val="00822BA1"/>
    <w:rsid w:val="008343B0"/>
    <w:rsid w:val="0083454B"/>
    <w:rsid w:val="00843010"/>
    <w:rsid w:val="00844BA0"/>
    <w:rsid w:val="008477F2"/>
    <w:rsid w:val="00847C1D"/>
    <w:rsid w:val="00853AC3"/>
    <w:rsid w:val="00855843"/>
    <w:rsid w:val="0085707C"/>
    <w:rsid w:val="008577F8"/>
    <w:rsid w:val="008642C1"/>
    <w:rsid w:val="00866057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0823"/>
    <w:rsid w:val="008A1E6D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20A6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9B6"/>
    <w:rsid w:val="00A66A66"/>
    <w:rsid w:val="00A70256"/>
    <w:rsid w:val="00A71471"/>
    <w:rsid w:val="00A72F31"/>
    <w:rsid w:val="00A7318E"/>
    <w:rsid w:val="00A740AF"/>
    <w:rsid w:val="00A8125B"/>
    <w:rsid w:val="00A87964"/>
    <w:rsid w:val="00A912F7"/>
    <w:rsid w:val="00A95FD4"/>
    <w:rsid w:val="00AA0C27"/>
    <w:rsid w:val="00AA4DBA"/>
    <w:rsid w:val="00AA53D4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0D8C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5C0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30FE9"/>
    <w:rsid w:val="00C322F4"/>
    <w:rsid w:val="00C32B40"/>
    <w:rsid w:val="00C415C5"/>
    <w:rsid w:val="00C45461"/>
    <w:rsid w:val="00C50D5C"/>
    <w:rsid w:val="00C51B1A"/>
    <w:rsid w:val="00C54DFB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6F13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4BBA"/>
    <w:rsid w:val="00F06151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3EEBD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110F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1082-ABF2-45DD-B3A0-5A9A3092C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5BCF1-BE63-4982-A348-A748F399A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26659-6EDC-4509-8C17-573D34C15529}">
  <ds:schemaRefs>
    <ds:schemaRef ds:uri="http://purl.org/dc/elements/1.1/"/>
    <ds:schemaRef ds:uri="http://schemas.openxmlformats.org/package/2006/metadata/core-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ABA92C-B39F-45E3-BB77-5B8C7473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Sandra Maria Pereira Carvalho</cp:lastModifiedBy>
  <cp:revision>2</cp:revision>
  <cp:lastPrinted>2024-03-22T16:49:00Z</cp:lastPrinted>
  <dcterms:created xsi:type="dcterms:W3CDTF">2025-04-14T16:17:00Z</dcterms:created>
  <dcterms:modified xsi:type="dcterms:W3CDTF">2025-04-14T16:17:00Z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